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66CE" w:rsidRDefault="008B66CE">
      <w:pPr>
        <w:pStyle w:val="Nagwek1"/>
        <w:spacing w:before="0" w:line="240" w:lineRule="auto"/>
        <w:ind w:right="-7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OŚWIADCZENIE MAJĄTKOWE</w:t>
      </w:r>
    </w:p>
    <w:p w:rsidR="008B66CE" w:rsidRDefault="008B66CE">
      <w:pPr>
        <w:pStyle w:val="Nagwek1"/>
        <w:spacing w:before="0" w:line="240" w:lineRule="auto"/>
        <w:ind w:right="-7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radnego powiatu</w:t>
      </w:r>
    </w:p>
    <w:p w:rsidR="008B66CE" w:rsidRDefault="008B66CE">
      <w:pPr>
        <w:ind w:right="-7"/>
        <w:jc w:val="center"/>
        <w:rPr>
          <w:rFonts w:ascii="Arial" w:hAnsi="Arial" w:cs="Arial"/>
          <w:b/>
          <w:bCs/>
          <w:sz w:val="22"/>
        </w:rPr>
      </w:pPr>
    </w:p>
    <w:p w:rsidR="008B66CE" w:rsidRDefault="008B66CE">
      <w:pPr>
        <w:ind w:right="-7"/>
        <w:jc w:val="center"/>
        <w:rPr>
          <w:rFonts w:ascii="Arial" w:hAnsi="Arial" w:cs="Arial"/>
          <w:b/>
          <w:bCs/>
          <w:sz w:val="22"/>
        </w:rPr>
      </w:pPr>
    </w:p>
    <w:p w:rsidR="008B66CE" w:rsidRDefault="008B66CE">
      <w:pPr>
        <w:ind w:right="-7"/>
        <w:jc w:val="center"/>
        <w:rPr>
          <w:rFonts w:ascii="Arial" w:hAnsi="Arial" w:cs="Arial"/>
          <w:b/>
          <w:bCs/>
          <w:sz w:val="22"/>
        </w:rPr>
      </w:pPr>
    </w:p>
    <w:p w:rsidR="008B66CE" w:rsidRDefault="008B66CE" w:rsidP="00C61D9B">
      <w:pPr>
        <w:ind w:right="-7"/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.......................................</w:t>
      </w:r>
      <w:r>
        <w:rPr>
          <w:rFonts w:ascii="Arial" w:hAnsi="Arial" w:cs="Arial"/>
          <w:b/>
          <w:bCs/>
          <w:sz w:val="22"/>
        </w:rPr>
        <w:t xml:space="preserve"> dnia </w:t>
      </w:r>
      <w:r>
        <w:rPr>
          <w:rFonts w:ascii="Arial" w:hAnsi="Arial" w:cs="Arial"/>
          <w:sz w:val="22"/>
        </w:rPr>
        <w:t>...........................................</w:t>
      </w:r>
      <w:r>
        <w:rPr>
          <w:rFonts w:ascii="Arial" w:hAnsi="Arial" w:cs="Arial"/>
          <w:b/>
          <w:bCs/>
          <w:sz w:val="22"/>
        </w:rPr>
        <w:t xml:space="preserve"> r.</w:t>
      </w:r>
    </w:p>
    <w:p w:rsidR="008B66CE" w:rsidRDefault="008B66CE" w:rsidP="00C61D9B">
      <w:pPr>
        <w:tabs>
          <w:tab w:val="left" w:pos="6096"/>
        </w:tabs>
        <w:ind w:left="1843" w:right="92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(miejscowość)</w:t>
      </w:r>
    </w:p>
    <w:p w:rsidR="008B66CE" w:rsidRDefault="008B66CE">
      <w:pPr>
        <w:rPr>
          <w:rFonts w:ascii="Arial" w:hAnsi="Arial" w:cs="Arial"/>
          <w:sz w:val="22"/>
        </w:rPr>
      </w:pPr>
    </w:p>
    <w:p w:rsidR="008B66CE" w:rsidRDefault="008B66CE">
      <w:pPr>
        <w:rPr>
          <w:rFonts w:ascii="Arial" w:hAnsi="Arial" w:cs="Arial"/>
          <w:sz w:val="22"/>
        </w:rPr>
      </w:pPr>
    </w:p>
    <w:p w:rsidR="008B66CE" w:rsidRDefault="008B66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UWAGA:</w:t>
      </w:r>
    </w:p>
    <w:p w:rsidR="00C61D9B" w:rsidRPr="00C61D9B" w:rsidRDefault="00C61D9B" w:rsidP="00C61D9B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644"/>
          <w:tab w:val="left" w:pos="944"/>
        </w:tabs>
        <w:spacing w:after="240"/>
        <w:ind w:left="284" w:hanging="284"/>
        <w:rPr>
          <w:rFonts w:ascii="Arial" w:hAnsi="Arial" w:cs="Arial"/>
          <w:b/>
          <w:sz w:val="22"/>
        </w:rPr>
      </w:pPr>
      <w:r w:rsidRPr="00C61D9B">
        <w:rPr>
          <w:rFonts w:ascii="Arial" w:hAnsi="Arial" w:cs="Arial"/>
          <w:b/>
          <w:sz w:val="22"/>
        </w:rPr>
        <w:t>Osoba składająca oświadczenie obowiązana jest do zgodnego z prawdą, starannego</w:t>
      </w:r>
      <w:r w:rsidRPr="00C61D9B">
        <w:rPr>
          <w:rFonts w:ascii="Arial" w:hAnsi="Arial" w:cs="Arial"/>
          <w:b/>
          <w:sz w:val="22"/>
        </w:rPr>
        <w:br/>
        <w:t>i zupełnego wypełnienia każdej z rubryk.</w:t>
      </w:r>
    </w:p>
    <w:p w:rsidR="00C61D9B" w:rsidRPr="00C61D9B" w:rsidRDefault="00C61D9B" w:rsidP="00C61D9B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644"/>
          <w:tab w:val="left" w:pos="944"/>
        </w:tabs>
        <w:spacing w:after="240"/>
        <w:ind w:left="284" w:hanging="284"/>
        <w:rPr>
          <w:rFonts w:ascii="Arial" w:hAnsi="Arial" w:cs="Arial"/>
          <w:b/>
          <w:sz w:val="22"/>
        </w:rPr>
      </w:pPr>
      <w:r w:rsidRPr="00C61D9B">
        <w:rPr>
          <w:rFonts w:ascii="Arial" w:hAnsi="Arial" w:cs="Arial"/>
          <w:b/>
          <w:sz w:val="22"/>
        </w:rPr>
        <w:t>Jeżeli poszczególne rubryki nie znajdują w konkretnym przypadku zastosowania, należy wpisać „nie dotyczy”.</w:t>
      </w:r>
    </w:p>
    <w:p w:rsidR="00C61D9B" w:rsidRPr="00C61D9B" w:rsidRDefault="00C61D9B" w:rsidP="00C61D9B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644"/>
          <w:tab w:val="left" w:pos="944"/>
        </w:tabs>
        <w:spacing w:after="240"/>
        <w:ind w:left="284" w:hanging="284"/>
        <w:rPr>
          <w:rFonts w:ascii="Arial" w:hAnsi="Arial" w:cs="Arial"/>
          <w:b/>
          <w:sz w:val="22"/>
        </w:rPr>
      </w:pPr>
      <w:r w:rsidRPr="00C61D9B">
        <w:rPr>
          <w:rFonts w:ascii="Arial" w:hAnsi="Arial" w:cs="Arial"/>
          <w:b/>
          <w:sz w:val="22"/>
        </w:rPr>
        <w:t>Osoba składająca oświadczenie obowiązana jest określić przynależność poszczególnych składników majątkowych, dochodów i zobowiązań do majątku odrębnego i majątku objętego małżeńską wspólnością majątkową.</w:t>
      </w:r>
    </w:p>
    <w:p w:rsidR="00C61D9B" w:rsidRPr="00C61D9B" w:rsidRDefault="00C61D9B" w:rsidP="00C61D9B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644"/>
          <w:tab w:val="left" w:pos="944"/>
        </w:tabs>
        <w:spacing w:after="240"/>
        <w:ind w:left="284" w:hanging="284"/>
        <w:rPr>
          <w:rFonts w:ascii="Arial" w:hAnsi="Arial" w:cs="Arial"/>
          <w:b/>
          <w:sz w:val="22"/>
        </w:rPr>
      </w:pPr>
      <w:r w:rsidRPr="00C61D9B">
        <w:rPr>
          <w:rFonts w:ascii="Arial" w:hAnsi="Arial" w:cs="Arial"/>
          <w:b/>
          <w:sz w:val="22"/>
        </w:rPr>
        <w:t>Oświadczenie o stanie majątkowym dotyczy majątku w kraju i za granicą.</w:t>
      </w:r>
    </w:p>
    <w:p w:rsidR="00C61D9B" w:rsidRPr="00C61D9B" w:rsidRDefault="00C61D9B" w:rsidP="00C61D9B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644"/>
          <w:tab w:val="left" w:pos="944"/>
        </w:tabs>
        <w:spacing w:after="240"/>
        <w:ind w:left="284" w:hanging="284"/>
        <w:rPr>
          <w:rFonts w:ascii="Arial" w:hAnsi="Arial" w:cs="Arial"/>
          <w:b/>
          <w:sz w:val="22"/>
        </w:rPr>
      </w:pPr>
      <w:r w:rsidRPr="00C61D9B">
        <w:rPr>
          <w:rFonts w:ascii="Arial" w:hAnsi="Arial" w:cs="Arial"/>
          <w:b/>
          <w:sz w:val="22"/>
        </w:rPr>
        <w:t>Oświadczenie o stanie majątkowym obejmuje również wierzytelności pieniężne.</w:t>
      </w:r>
    </w:p>
    <w:p w:rsidR="008B66CE" w:rsidRDefault="00C61D9B" w:rsidP="00C61D9B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644"/>
          <w:tab w:val="left" w:pos="944"/>
        </w:tabs>
        <w:spacing w:after="240"/>
        <w:ind w:left="284" w:hanging="284"/>
        <w:rPr>
          <w:rFonts w:ascii="Arial" w:hAnsi="Arial" w:cs="Arial"/>
          <w:sz w:val="22"/>
        </w:rPr>
      </w:pPr>
      <w:r w:rsidRPr="00C61D9B">
        <w:rPr>
          <w:rFonts w:ascii="Arial" w:hAnsi="Arial" w:cs="Arial"/>
          <w:b/>
          <w:sz w:val="22"/>
        </w:rPr>
        <w:t>W części A oświadczenia zawarte są informacje jawne, w części B zaś informacje niejawne dotyczące adresu zamieszkania składającego oświadczenie oraz miejsca położenia nieruchomości.</w:t>
      </w:r>
    </w:p>
    <w:p w:rsidR="008B66CE" w:rsidRDefault="008B66CE">
      <w:pPr>
        <w:ind w:left="4520"/>
        <w:rPr>
          <w:rFonts w:ascii="Arial" w:hAnsi="Arial" w:cs="Arial"/>
          <w:sz w:val="22"/>
        </w:rPr>
      </w:pPr>
    </w:p>
    <w:p w:rsidR="008B66CE" w:rsidRDefault="008B66CE">
      <w:pPr>
        <w:ind w:left="4520"/>
        <w:rPr>
          <w:rFonts w:ascii="Arial" w:hAnsi="Arial" w:cs="Arial"/>
          <w:sz w:val="22"/>
        </w:rPr>
      </w:pPr>
    </w:p>
    <w:p w:rsidR="008B66CE" w:rsidRDefault="008B66CE">
      <w:pPr>
        <w:pStyle w:val="Nagwek2"/>
      </w:pPr>
      <w:r>
        <w:t>CZĘŚĆ A</w:t>
      </w:r>
    </w:p>
    <w:p w:rsidR="008B66CE" w:rsidRDefault="008B66CE">
      <w:pPr>
        <w:rPr>
          <w:rFonts w:ascii="Arial" w:hAnsi="Arial" w:cs="Arial"/>
          <w:sz w:val="22"/>
        </w:rPr>
      </w:pPr>
    </w:p>
    <w:p w:rsidR="008B66CE" w:rsidRDefault="008B66C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Ja, niżej podpisany(a), .......................................................................................................................</w:t>
      </w:r>
    </w:p>
    <w:p w:rsidR="008B66CE" w:rsidRDefault="008B66CE">
      <w:pPr>
        <w:ind w:left="3640" w:firstLine="68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(imiona i nazwisko oraz nazwisko rodowe)</w:t>
      </w:r>
    </w:p>
    <w:p w:rsidR="008B66CE" w:rsidRDefault="008B66CE">
      <w:pPr>
        <w:spacing w:line="360" w:lineRule="auto"/>
        <w:ind w:left="3640" w:firstLine="680"/>
        <w:jc w:val="both"/>
        <w:rPr>
          <w:rFonts w:ascii="Arial" w:hAnsi="Arial" w:cs="Arial"/>
          <w:i/>
          <w:iCs/>
        </w:rPr>
      </w:pPr>
    </w:p>
    <w:p w:rsidR="008B66CE" w:rsidRDefault="008B66CE">
      <w:pPr>
        <w:pStyle w:val="Tekstpodstawowy"/>
        <w:spacing w:line="480" w:lineRule="auto"/>
      </w:pPr>
      <w:r>
        <w:t>urodzony(a) .............................. w .....................................................................................................</w:t>
      </w:r>
    </w:p>
    <w:p w:rsidR="008B66CE" w:rsidRDefault="008B66CE">
      <w:pPr>
        <w:ind w:left="3640" w:firstLine="680"/>
        <w:jc w:val="both"/>
        <w:rPr>
          <w:rFonts w:ascii="Arial" w:hAnsi="Arial" w:cs="Arial"/>
          <w:i/>
          <w:iCs/>
        </w:rPr>
      </w:pPr>
    </w:p>
    <w:p w:rsidR="008B66CE" w:rsidRDefault="008B66C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</w:t>
      </w:r>
    </w:p>
    <w:p w:rsidR="008B66CE" w:rsidRDefault="008B66CE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(miejsce zatrudnienia, stanowisko lub funkcja)</w:t>
      </w:r>
    </w:p>
    <w:p w:rsidR="008B66CE" w:rsidRDefault="008B66CE">
      <w:pPr>
        <w:jc w:val="center"/>
        <w:rPr>
          <w:rFonts w:ascii="Arial" w:hAnsi="Arial" w:cs="Arial"/>
          <w:i/>
          <w:iCs/>
        </w:rPr>
      </w:pPr>
    </w:p>
    <w:p w:rsidR="008B66CE" w:rsidRDefault="008B66CE">
      <w:pPr>
        <w:jc w:val="center"/>
        <w:rPr>
          <w:rFonts w:ascii="Arial" w:hAnsi="Arial" w:cs="Arial"/>
          <w:i/>
          <w:iCs/>
        </w:rPr>
      </w:pPr>
    </w:p>
    <w:p w:rsidR="008B66CE" w:rsidRDefault="008B66CE">
      <w:pPr>
        <w:pStyle w:val="Tekstpodstawowy21"/>
        <w:jc w:val="both"/>
      </w:pPr>
      <w:r>
        <w:t xml:space="preserve">po zapoznaniu się z przepisami ustawy z dnia 5 czerwca 1998 r. o samorządzie powiatowym </w:t>
      </w:r>
      <w:r>
        <w:br/>
      </w:r>
      <w:r w:rsidR="009045DF">
        <w:rPr>
          <w:szCs w:val="22"/>
        </w:rPr>
        <w:t>(tj.Dz.U.</w:t>
      </w:r>
      <w:r w:rsidR="00A21588">
        <w:rPr>
          <w:szCs w:val="22"/>
        </w:rPr>
        <w:t>2022.528</w:t>
      </w:r>
      <w:r w:rsidR="009045DF" w:rsidRPr="00332F22">
        <w:rPr>
          <w:szCs w:val="22"/>
        </w:rPr>
        <w:t xml:space="preserve">), </w:t>
      </w:r>
      <w:r>
        <w:t>zgodnie z art. 25c tej ustawy oświadczam, że posiadam wchodzące</w:t>
      </w:r>
      <w:r w:rsidR="003651D0">
        <w:t xml:space="preserve"> </w:t>
      </w:r>
      <w:r>
        <w:t>w skład małżeńskiej wspólności majątkowej lub stanowiące mój majątek odrębny:</w:t>
      </w:r>
    </w:p>
    <w:p w:rsidR="008B66CE" w:rsidRDefault="008B66CE">
      <w:pPr>
        <w:pageBreakBefore/>
        <w:ind w:right="460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I.</w:t>
      </w:r>
    </w:p>
    <w:p w:rsidR="008B66CE" w:rsidRDefault="008B66CE">
      <w:pPr>
        <w:spacing w:line="360" w:lineRule="auto"/>
        <w:ind w:right="46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Zasoby pieniężne:</w:t>
      </w:r>
    </w:p>
    <w:p w:rsidR="008B66CE" w:rsidRDefault="008B66CE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środki pieniężne zgromadzone w walucie polskiej: ..........................................................................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...........................................................................................................................................................</w:t>
      </w:r>
    </w:p>
    <w:p w:rsidR="008B66CE" w:rsidRDefault="008B66CE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środki pieniężne zgromadzone w walucie obcej: ..............................................................................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...........................................................................................................................................................</w:t>
      </w:r>
    </w:p>
    <w:p w:rsidR="008B66CE" w:rsidRDefault="008B66CE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papiery wartościowe: 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na kwotę: ..........................................................................................................................................</w:t>
      </w:r>
    </w:p>
    <w:p w:rsidR="003D78D7" w:rsidRDefault="003D78D7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8B66CE" w:rsidRDefault="008B66CE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II.</w:t>
      </w:r>
    </w:p>
    <w:p w:rsidR="008B66CE" w:rsidRDefault="008B66CE">
      <w:pPr>
        <w:numPr>
          <w:ilvl w:val="0"/>
          <w:numId w:val="4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Dom o powierzchni: ..................................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>, o wartości: ..............................................................</w:t>
      </w:r>
      <w:r>
        <w:rPr>
          <w:rFonts w:ascii="Arial" w:hAnsi="Arial" w:cs="Arial"/>
          <w:sz w:val="22"/>
        </w:rPr>
        <w:br/>
        <w:t>tytuł prawny: .....................................................................................................................................</w:t>
      </w:r>
    </w:p>
    <w:p w:rsidR="008B66CE" w:rsidRDefault="008B66CE">
      <w:pPr>
        <w:rPr>
          <w:rFonts w:ascii="Arial" w:hAnsi="Arial" w:cs="Arial"/>
          <w:sz w:val="18"/>
        </w:rPr>
      </w:pPr>
    </w:p>
    <w:p w:rsidR="008B66CE" w:rsidRDefault="008B66CE">
      <w:pPr>
        <w:numPr>
          <w:ilvl w:val="0"/>
          <w:numId w:val="4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Mieszkanie o powierzchni: .......................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>, o wartości: ...............................................................</w:t>
      </w:r>
      <w:r>
        <w:rPr>
          <w:rFonts w:ascii="Arial" w:hAnsi="Arial" w:cs="Arial"/>
          <w:sz w:val="22"/>
        </w:rPr>
        <w:br/>
        <w:t>tytuł prawny: ......................................................................................................................................</w:t>
      </w:r>
    </w:p>
    <w:p w:rsidR="008B66CE" w:rsidRDefault="008B66CE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Gospodarstwo rolne:</w:t>
      </w:r>
      <w:r>
        <w:rPr>
          <w:rFonts w:ascii="Arial" w:hAnsi="Arial" w:cs="Arial"/>
          <w:sz w:val="22"/>
        </w:rPr>
        <w:br/>
        <w:t>rodzaj gospodarstwa: ........................................................... powierzchnia: .....................................</w:t>
      </w:r>
      <w:r>
        <w:rPr>
          <w:rFonts w:ascii="Arial" w:hAnsi="Arial" w:cs="Arial"/>
          <w:sz w:val="22"/>
        </w:rPr>
        <w:br/>
        <w:t>o wartości: 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rodzaj zabudowy: 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tytuł prawny: 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tego tytułu osiągnąłem(ęłam) w roku ubiegłym przychód i dochód w wysokości: .........................</w:t>
      </w:r>
    </w:p>
    <w:p w:rsidR="008B66CE" w:rsidRDefault="008B66CE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</w:t>
      </w:r>
    </w:p>
    <w:p w:rsidR="008B66CE" w:rsidRDefault="008B66CE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Inne nieruchomości:</w:t>
      </w:r>
      <w:r>
        <w:rPr>
          <w:rFonts w:ascii="Arial" w:hAnsi="Arial" w:cs="Arial"/>
          <w:sz w:val="22"/>
        </w:rPr>
        <w:br/>
        <w:t>powierzchnia: 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 xml:space="preserve">                       ....................................................................................................................................</w:t>
      </w:r>
    </w:p>
    <w:p w:rsidR="008B66CE" w:rsidRDefault="008B66CE">
      <w:pPr>
        <w:pStyle w:val="Tekstpodstawowywcity31"/>
      </w:pPr>
      <w:r>
        <w:t>o wartości: .........................................................................................................................................</w:t>
      </w:r>
      <w:r>
        <w:br/>
        <w:t xml:space="preserve">                 ..........................................................................................................................................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tytuł prawny: ......................................................................................................................................</w:t>
      </w:r>
    </w:p>
    <w:p w:rsidR="008B66CE" w:rsidRDefault="008B66C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......................................................................................................................................</w:t>
      </w:r>
    </w:p>
    <w:p w:rsidR="008B66CE" w:rsidRDefault="008B66CE">
      <w:pPr>
        <w:rPr>
          <w:rFonts w:ascii="Arial" w:hAnsi="Arial" w:cs="Arial"/>
          <w:sz w:val="22"/>
        </w:rPr>
      </w:pPr>
    </w:p>
    <w:p w:rsidR="008B66CE" w:rsidRDefault="008B66C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III.</w:t>
      </w:r>
    </w:p>
    <w:p w:rsidR="008B66CE" w:rsidRDefault="008B66CE">
      <w:pPr>
        <w:pStyle w:val="Tekstpodstawowywcity"/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Posiadam udziały w spółkach handlowych z udziałem powiatowych osób prawnych lub przedsiębiorców, w których uczestniczą takie osoby - należy podać liczbę i emitenta udziałów:</w:t>
      </w:r>
      <w:r>
        <w:rPr>
          <w:sz w:val="22"/>
        </w:rPr>
        <w:br/>
        <w:t>...........................................................................................................................................................</w:t>
      </w:r>
      <w:r>
        <w:rPr>
          <w:sz w:val="22"/>
        </w:rPr>
        <w:br/>
        <w:t>...........................................................................................................................................................</w:t>
      </w:r>
      <w:r>
        <w:rPr>
          <w:sz w:val="22"/>
        </w:rPr>
        <w:br/>
        <w:t>udziały te stanowią pakiet większy niż 10% udziałów w spółce: ..................................................</w:t>
      </w:r>
      <w:r>
        <w:rPr>
          <w:sz w:val="22"/>
        </w:rPr>
        <w:br/>
        <w:t>...........................................................................................................................................................</w:t>
      </w:r>
      <w:r>
        <w:rPr>
          <w:sz w:val="22"/>
        </w:rPr>
        <w:br/>
        <w:t>...........................................................................................................................................................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ind w:left="3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tego tytułu osiągnąłem(ęłam) w roku ubiegłym dochód w wysokości: ............................................</w:t>
      </w:r>
    </w:p>
    <w:p w:rsidR="008B66CE" w:rsidRDefault="008B66C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Posiadam udziały w innych spółkach handlowych – należy podać liczbę i emitenta udziałów: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tego tytułu osiągnąłem(ęłam) w roku ubiegłym dochód w wysokości: ..........................................</w:t>
      </w:r>
    </w:p>
    <w:p w:rsidR="008B66CE" w:rsidRDefault="008B66CE">
      <w:pPr>
        <w:rPr>
          <w:rFonts w:ascii="Arial" w:hAnsi="Arial" w:cs="Arial"/>
          <w:sz w:val="22"/>
        </w:rPr>
      </w:pPr>
    </w:p>
    <w:p w:rsidR="008B66CE" w:rsidRDefault="008B66C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IV.</w:t>
      </w:r>
    </w:p>
    <w:p w:rsidR="008B66CE" w:rsidRDefault="008B66C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Posiadam akcje w spółkach handlowych z udziałem powiatowych osób prawnych lub przedsiębiorców, w których uczestniczą takie osoby - należy podać liczbę i emitenta akcji: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akcje te stanowią pakiet większy niż 10% akcji w spółce: ...............................................................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tego tytułu osiągnąłem(ęłam) w roku ubiegłym dochód w wysokości: ..........................................</w:t>
      </w:r>
    </w:p>
    <w:p w:rsidR="008B66CE" w:rsidRDefault="008B66C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Posiadam akcje w innych spółkach handlowych - należy podać liczbę i emitenta akcji: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Z tego tytułu osiągnąłem(ęłam) w roku ubiegłym dochód w wysokości: ..........................................</w:t>
      </w:r>
    </w:p>
    <w:p w:rsidR="008B66CE" w:rsidRDefault="008B66C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V.</w:t>
      </w:r>
    </w:p>
    <w:p w:rsidR="00D914F4" w:rsidRDefault="00D914F4" w:rsidP="00D914F4">
      <w:pPr>
        <w:pStyle w:val="Tekstpodstawowy21"/>
        <w:ind w:left="360"/>
        <w:jc w:val="both"/>
      </w:pPr>
      <w:r w:rsidRPr="00D914F4">
        <w:t>Nabyłem(am)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– należy podać opis mienia i datę nabycia, od kogo</w:t>
      </w:r>
      <w:r w:rsidR="008B66CE">
        <w:t>:</w:t>
      </w:r>
      <w:r>
        <w:t xml:space="preserve"> …………………………………………………………………………………………..</w:t>
      </w:r>
    </w:p>
    <w:p w:rsidR="008B66CE" w:rsidRDefault="008B66CE" w:rsidP="00D914F4">
      <w:pPr>
        <w:pStyle w:val="Tekstpodstawowy21"/>
        <w:ind w:left="360"/>
        <w:jc w:val="both"/>
      </w:pPr>
      <w:r>
        <w:t>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</w:t>
      </w:r>
    </w:p>
    <w:p w:rsidR="008B66CE" w:rsidRDefault="008B66C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VI.</w:t>
      </w:r>
    </w:p>
    <w:p w:rsidR="008B66CE" w:rsidRDefault="008B66C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Prowadzę działalność gospodarczą (należy podać formę prawną i przedmiot działalności):</w:t>
      </w:r>
      <w:r w:rsidR="00D914F4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osobiście ........................................................................................................................................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wspólnie z innymi osobami ............................................................................................................</w:t>
      </w:r>
      <w:r w:rsidR="00D914F4"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..........................................................................................................................................................</w:t>
      </w:r>
      <w:r w:rsidR="00D914F4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Z tego tytułu osiągnąłem(ęłam) w roku ubiegłym przychód i dochód w wysokości: .........................</w:t>
      </w:r>
    </w:p>
    <w:p w:rsidR="008B66CE" w:rsidRDefault="008B66CE">
      <w:pPr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...........................................................................................................................................................</w:t>
      </w:r>
    </w:p>
    <w:p w:rsidR="008B66CE" w:rsidRDefault="008B66C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 działalnością gospodarczą lub jestem przedstawicielem, pełnomocnikiem takiej działalności (należy podać formę prawną i przedmiot działalności):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osobiście ........................................................................................................................................</w:t>
      </w:r>
    </w:p>
    <w:p w:rsidR="008B66CE" w:rsidRDefault="008B66CE">
      <w:pPr>
        <w:pStyle w:val="Tekstpodstawowywcity21"/>
        <w:spacing w:line="360" w:lineRule="auto"/>
        <w:rPr>
          <w:sz w:val="22"/>
        </w:rPr>
      </w:pPr>
      <w:r>
        <w:rPr>
          <w:sz w:val="22"/>
        </w:rPr>
        <w:t>- wspólnie z innymi osobami ............................................................................................................</w:t>
      </w:r>
      <w:r w:rsidR="00D914F4">
        <w:rPr>
          <w:sz w:val="22"/>
        </w:rPr>
        <w:br/>
        <w:t>..........................................................................................................................................................</w:t>
      </w:r>
      <w:r>
        <w:rPr>
          <w:sz w:val="22"/>
        </w:rPr>
        <w:br/>
        <w:t>Z tego tytułu osiągnąłem(ęłam) w roku ubiegłym dochód w wysokości: .........................................</w:t>
      </w:r>
    </w:p>
    <w:p w:rsidR="008B66CE" w:rsidRDefault="008B66CE">
      <w:pPr>
        <w:pageBreakBefore/>
        <w:ind w:left="100" w:hanging="10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VII.</w:t>
      </w:r>
    </w:p>
    <w:p w:rsidR="008B66CE" w:rsidRDefault="008B66CE">
      <w:pPr>
        <w:pStyle w:val="Tekstpodstawowy"/>
        <w:spacing w:line="360" w:lineRule="auto"/>
      </w:pPr>
      <w:r>
        <w:t>W spółkach handlowych (nazwa, siedziba spółki): 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</w:t>
      </w:r>
    </w:p>
    <w:p w:rsidR="008B66CE" w:rsidRDefault="008B66CE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zarządu (od kiedy): ..................................................................................................</w:t>
      </w:r>
    </w:p>
    <w:p w:rsidR="008B66CE" w:rsidRDefault="008B66C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rady nadzorczej (od kiedy): .....................................................................................</w:t>
      </w:r>
    </w:p>
    <w:p w:rsidR="008B66CE" w:rsidRDefault="008B66C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komisji rewizyjnej (od kiedy): ...................................................................................</w:t>
      </w:r>
    </w:p>
    <w:p w:rsidR="008B66CE" w:rsidRDefault="008B66C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tego tytułu osiągnąłem(ęłam) w roku ubiegłym dochód w wysokości: ................................................</w:t>
      </w:r>
    </w:p>
    <w:p w:rsidR="008B66CE" w:rsidRDefault="008B66CE">
      <w:pPr>
        <w:rPr>
          <w:rFonts w:ascii="Arial" w:hAnsi="Arial" w:cs="Arial"/>
          <w:sz w:val="22"/>
        </w:rPr>
      </w:pPr>
    </w:p>
    <w:p w:rsidR="008B66CE" w:rsidRDefault="008B66C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VIII.</w:t>
      </w:r>
    </w:p>
    <w:p w:rsidR="008B66CE" w:rsidRDefault="008B66C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Inne dochody osiągane z tytułu zatrudnienia lub innej działalności zarobkowej lub zajęć, </w:t>
      </w:r>
      <w:r>
        <w:rPr>
          <w:rFonts w:ascii="Arial" w:hAnsi="Arial" w:cs="Arial"/>
          <w:sz w:val="22"/>
        </w:rPr>
        <w:br/>
        <w:t>z podaniem kwot uzyskiwanych z każdego tytułu: ................................................................................</w:t>
      </w:r>
    </w:p>
    <w:p w:rsidR="008B66CE" w:rsidRDefault="008B66CE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:rsidR="008B66CE" w:rsidRDefault="008B66CE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:rsidR="008B66CE" w:rsidRDefault="008B66CE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66CE" w:rsidRDefault="008B66C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</w:t>
      </w:r>
    </w:p>
    <w:p w:rsidR="008B66CE" w:rsidRDefault="008B66CE">
      <w:pPr>
        <w:rPr>
          <w:rFonts w:ascii="Arial" w:hAnsi="Arial" w:cs="Arial"/>
          <w:sz w:val="22"/>
        </w:rPr>
      </w:pPr>
    </w:p>
    <w:p w:rsidR="008B66CE" w:rsidRDefault="008B66C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IX.</w:t>
      </w:r>
    </w:p>
    <w:p w:rsidR="008B66CE" w:rsidRDefault="008B66C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Składniki mienia ruchomego o wartości powyżej 10.000 złotych (w przypadku pojazdów mechanicznych należy podać markę, model i rok produkcji): ...............................................................</w:t>
      </w:r>
    </w:p>
    <w:p w:rsidR="008B66CE" w:rsidRDefault="008B66CE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:rsidR="008B66CE" w:rsidRDefault="008B66CE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:rsidR="008B66CE" w:rsidRDefault="008B66CE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:rsidR="008B66CE" w:rsidRDefault="008B66CE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</w:t>
      </w:r>
    </w:p>
    <w:p w:rsidR="008B66CE" w:rsidRDefault="008B66CE">
      <w:pPr>
        <w:rPr>
          <w:rFonts w:ascii="Arial" w:hAnsi="Arial" w:cs="Arial"/>
          <w:sz w:val="22"/>
        </w:rPr>
      </w:pPr>
    </w:p>
    <w:p w:rsidR="008B66CE" w:rsidRDefault="008B66C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X.</w:t>
      </w:r>
    </w:p>
    <w:p w:rsidR="008B66CE" w:rsidRDefault="008B66CE">
      <w:pPr>
        <w:pStyle w:val="Tekstpodstawowy21"/>
      </w:pPr>
      <w:r>
        <w:t>Zobowiązania pieniężne o wartości powyżej 10.000 złotych, w tym zaciągnięte kredyty i pożyczki oraz warunki, na jakich zostały udzielone (wobec kogo, w związku z jakim zdarzeniem, w jakiej wysokości): .............................................................................................................................................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</w:t>
      </w:r>
    </w:p>
    <w:p w:rsidR="008B66CE" w:rsidRDefault="008B66CE">
      <w:pPr>
        <w:pStyle w:val="Tekstpodstawowy21"/>
        <w:widowControl/>
        <w:autoSpaceDE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</w:t>
      </w:r>
    </w:p>
    <w:p w:rsidR="00D914F4" w:rsidRDefault="00D914F4" w:rsidP="00D914F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</w:t>
      </w:r>
    </w:p>
    <w:p w:rsidR="00D914F4" w:rsidRDefault="00D914F4" w:rsidP="00D914F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</w:t>
      </w:r>
    </w:p>
    <w:p w:rsidR="00D914F4" w:rsidRDefault="00D914F4" w:rsidP="00D914F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</w:t>
      </w:r>
    </w:p>
    <w:p w:rsidR="00D914F4" w:rsidRDefault="00D914F4" w:rsidP="00D914F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</w:t>
      </w:r>
    </w:p>
    <w:p w:rsidR="008B66CE" w:rsidRDefault="00D914F4" w:rsidP="00D914F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 w:rsidR="008B66CE">
        <w:rPr>
          <w:rFonts w:ascii="Arial" w:hAnsi="Arial" w:cs="Arial"/>
          <w:b/>
          <w:bCs/>
          <w:sz w:val="28"/>
        </w:rPr>
        <w:t>CZĘŚĆ B</w:t>
      </w:r>
      <w:r w:rsidR="008B66CE">
        <w:rPr>
          <w:rFonts w:ascii="Arial" w:hAnsi="Arial" w:cs="Arial"/>
          <w:sz w:val="22"/>
        </w:rPr>
        <w:t xml:space="preserve"> </w:t>
      </w:r>
    </w:p>
    <w:p w:rsidR="008B66CE" w:rsidRDefault="008B66CE">
      <w:pPr>
        <w:rPr>
          <w:rFonts w:ascii="Arial" w:hAnsi="Arial" w:cs="Arial"/>
          <w:sz w:val="22"/>
        </w:rPr>
      </w:pPr>
    </w:p>
    <w:p w:rsidR="008B66CE" w:rsidRDefault="008B66CE">
      <w:pPr>
        <w:pStyle w:val="Tekstpodstawowy21"/>
        <w:widowControl/>
        <w:autoSpaceDE/>
        <w:spacing w:line="480" w:lineRule="auto"/>
        <w:rPr>
          <w:szCs w:val="24"/>
        </w:rPr>
      </w:pPr>
      <w:r>
        <w:rPr>
          <w:szCs w:val="24"/>
        </w:rPr>
        <w:t>Adres zamieszkania osoby składającej oświadczenie: ..........................................................................</w:t>
      </w:r>
    </w:p>
    <w:p w:rsidR="008B66CE" w:rsidRDefault="008B66CE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480" w:lineRule="auto"/>
        <w:ind w:right="2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Miejsce położenia nieruchomości wymienionych w punkcie II części A (adres):</w:t>
      </w:r>
    </w:p>
    <w:p w:rsidR="008B66CE" w:rsidRDefault="008B66CE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1. ............................................................................................................................................................</w:t>
      </w:r>
    </w:p>
    <w:p w:rsidR="008B66CE" w:rsidRDefault="008B66CE">
      <w:pPr>
        <w:pStyle w:val="Tekstpodstawowy21"/>
        <w:spacing w:line="480" w:lineRule="auto"/>
      </w:pPr>
      <w:r>
        <w:t>2. ............................................................................................................................................................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3. ............................................................................................................................................................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4. ............................................................................................................................................................</w:t>
      </w:r>
    </w:p>
    <w:p w:rsidR="008B66CE" w:rsidRDefault="008B66CE">
      <w:pPr>
        <w:spacing w:line="480" w:lineRule="auto"/>
        <w:rPr>
          <w:rFonts w:ascii="Arial" w:hAnsi="Arial" w:cs="Arial"/>
          <w:sz w:val="22"/>
        </w:rPr>
      </w:pPr>
    </w:p>
    <w:p w:rsidR="008B66CE" w:rsidRDefault="008B66CE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Powyższe oświadczenie składam świadomy(a), iż na podstawie art. 233 § 1 Kodeksu karnego za podanie nieprawdy lub zatajenie prawdy grozi kara pozbawienia wolności.</w:t>
      </w:r>
    </w:p>
    <w:p w:rsidR="008B66CE" w:rsidRDefault="008B66CE">
      <w:pPr>
        <w:ind w:right="200"/>
        <w:jc w:val="center"/>
        <w:rPr>
          <w:rFonts w:ascii="Arial" w:hAnsi="Arial" w:cs="Arial"/>
          <w:sz w:val="22"/>
        </w:rPr>
      </w:pPr>
    </w:p>
    <w:p w:rsidR="008B66CE" w:rsidRDefault="008B66CE">
      <w:pPr>
        <w:ind w:right="200"/>
        <w:jc w:val="center"/>
        <w:rPr>
          <w:rFonts w:ascii="Arial" w:hAnsi="Arial" w:cs="Arial"/>
          <w:sz w:val="22"/>
        </w:rPr>
      </w:pPr>
    </w:p>
    <w:p w:rsidR="008B66CE" w:rsidRDefault="008B66CE">
      <w:pPr>
        <w:ind w:right="200"/>
        <w:jc w:val="center"/>
        <w:rPr>
          <w:rFonts w:ascii="Arial" w:hAnsi="Arial" w:cs="Arial"/>
          <w:sz w:val="22"/>
        </w:rPr>
      </w:pPr>
    </w:p>
    <w:p w:rsidR="008B66CE" w:rsidRDefault="008B66CE">
      <w:pPr>
        <w:ind w:right="200"/>
        <w:jc w:val="center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56"/>
        <w:gridCol w:w="4886"/>
      </w:tblGrid>
      <w:tr w:rsidR="008B66CE">
        <w:trPr>
          <w:trHeight w:val="276"/>
        </w:trPr>
        <w:tc>
          <w:tcPr>
            <w:tcW w:w="4956" w:type="dxa"/>
            <w:vMerge w:val="restart"/>
          </w:tcPr>
          <w:p w:rsidR="008B66CE" w:rsidRDefault="008B66CE">
            <w:pPr>
              <w:snapToGrid w:val="0"/>
              <w:ind w:righ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</w:t>
            </w:r>
          </w:p>
        </w:tc>
        <w:tc>
          <w:tcPr>
            <w:tcW w:w="4886" w:type="dxa"/>
            <w:vMerge w:val="restart"/>
          </w:tcPr>
          <w:p w:rsidR="008B66CE" w:rsidRDefault="008B66CE">
            <w:pPr>
              <w:snapToGrid w:val="0"/>
              <w:ind w:righ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</w:t>
            </w:r>
          </w:p>
        </w:tc>
      </w:tr>
      <w:tr w:rsidR="008B66CE">
        <w:trPr>
          <w:trHeight w:val="207"/>
        </w:trPr>
        <w:tc>
          <w:tcPr>
            <w:tcW w:w="4956" w:type="dxa"/>
            <w:vMerge w:val="restart"/>
          </w:tcPr>
          <w:p w:rsidR="008B66CE" w:rsidRDefault="008B66CE">
            <w:pPr>
              <w:snapToGrid w:val="0"/>
              <w:ind w:right="200"/>
              <w:jc w:val="center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(miejscowość, data)</w:t>
            </w:r>
          </w:p>
        </w:tc>
        <w:tc>
          <w:tcPr>
            <w:tcW w:w="4886" w:type="dxa"/>
            <w:vMerge w:val="restart"/>
          </w:tcPr>
          <w:p w:rsidR="008B66CE" w:rsidRDefault="008B66CE">
            <w:pPr>
              <w:snapToGrid w:val="0"/>
              <w:ind w:right="200"/>
              <w:jc w:val="center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(podpis)</w:t>
            </w:r>
          </w:p>
        </w:tc>
      </w:tr>
    </w:tbl>
    <w:p w:rsidR="008B66CE" w:rsidRDefault="008B66CE">
      <w:pPr>
        <w:ind w:right="200"/>
        <w:jc w:val="center"/>
        <w:rPr>
          <w:rFonts w:ascii="Arial" w:hAnsi="Arial" w:cs="Arial"/>
          <w:sz w:val="22"/>
        </w:rPr>
      </w:pPr>
    </w:p>
    <w:p w:rsidR="008B66CE" w:rsidRDefault="008B66CE">
      <w:pPr>
        <w:ind w:right="200"/>
        <w:jc w:val="center"/>
        <w:rPr>
          <w:rFonts w:ascii="Arial" w:hAnsi="Arial" w:cs="Arial"/>
          <w:sz w:val="22"/>
        </w:rPr>
      </w:pPr>
    </w:p>
    <w:p w:rsidR="008B66CE" w:rsidRDefault="008B66CE"/>
    <w:sectPr w:rsidR="008B66CE" w:rsidSect="00A60FEF">
      <w:footerReference w:type="default" r:id="rId7"/>
      <w:footerReference w:type="first" r:id="rId8"/>
      <w:footnotePr>
        <w:pos w:val="beneathText"/>
      </w:footnotePr>
      <w:pgSz w:w="11900" w:h="16820"/>
      <w:pgMar w:top="1077" w:right="1021" w:bottom="1077" w:left="1021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2C0" w:rsidRDefault="00D432C0">
      <w:r>
        <w:separator/>
      </w:r>
    </w:p>
  </w:endnote>
  <w:endnote w:type="continuationSeparator" w:id="0">
    <w:p w:rsidR="00D432C0" w:rsidRDefault="00D43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CE" w:rsidRDefault="00021CCC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1pt;margin-top:.05pt;width:4.8pt;height:10.45pt;z-index:251657728;mso-wrap-distance-left:0;mso-wrap-distance-right:0;mso-position-horizontal-relative:page" stroked="f">
          <v:fill opacity="0" color2="black"/>
          <v:textbox inset="0,0,0,0">
            <w:txbxContent>
              <w:p w:rsidR="008B66CE" w:rsidRDefault="00021CC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B66CE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432C0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CE" w:rsidRDefault="008B66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2C0" w:rsidRDefault="00D432C0">
      <w:r>
        <w:separator/>
      </w:r>
    </w:p>
  </w:footnote>
  <w:footnote w:type="continuationSeparator" w:id="0">
    <w:p w:rsidR="00D432C0" w:rsidRDefault="00D43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314484A4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61D9B"/>
    <w:rsid w:val="00021CCC"/>
    <w:rsid w:val="002D64AD"/>
    <w:rsid w:val="002F1584"/>
    <w:rsid w:val="003651D0"/>
    <w:rsid w:val="003D78D7"/>
    <w:rsid w:val="004B437A"/>
    <w:rsid w:val="00541C7E"/>
    <w:rsid w:val="006D6A61"/>
    <w:rsid w:val="008B66CE"/>
    <w:rsid w:val="009045DF"/>
    <w:rsid w:val="00905573"/>
    <w:rsid w:val="00A21588"/>
    <w:rsid w:val="00A60FEF"/>
    <w:rsid w:val="00AF17E0"/>
    <w:rsid w:val="00BA3B4B"/>
    <w:rsid w:val="00BC04DD"/>
    <w:rsid w:val="00C61D9B"/>
    <w:rsid w:val="00D432C0"/>
    <w:rsid w:val="00D914F4"/>
    <w:rsid w:val="00E5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0FE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60FEF"/>
    <w:pPr>
      <w:keepNext/>
      <w:widowControl w:val="0"/>
      <w:numPr>
        <w:numId w:val="1"/>
      </w:numPr>
      <w:autoSpaceDE w:val="0"/>
      <w:spacing w:before="200" w:line="338" w:lineRule="auto"/>
      <w:ind w:left="0" w:right="800" w:firstLine="0"/>
      <w:outlineLvl w:val="0"/>
    </w:pPr>
    <w:rPr>
      <w:rFonts w:ascii="Courier New" w:hAnsi="Courier New" w:cs="Courier New"/>
      <w:b/>
      <w:bCs/>
      <w:sz w:val="16"/>
      <w:szCs w:val="16"/>
    </w:rPr>
  </w:style>
  <w:style w:type="paragraph" w:styleId="Nagwek2">
    <w:name w:val="heading 2"/>
    <w:basedOn w:val="Normalny"/>
    <w:next w:val="Normalny"/>
    <w:qFormat/>
    <w:rsid w:val="00A60FEF"/>
    <w:pPr>
      <w:keepNext/>
      <w:widowControl w:val="0"/>
      <w:numPr>
        <w:ilvl w:val="1"/>
        <w:numId w:val="1"/>
      </w:numPr>
      <w:autoSpaceDE w:val="0"/>
      <w:outlineLvl w:val="1"/>
    </w:pPr>
    <w:rPr>
      <w:rFonts w:ascii="Arial" w:hAnsi="Arial" w:cs="Arial"/>
      <w:b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60FEF"/>
    <w:rPr>
      <w:rFonts w:ascii="Times New Roman" w:hAnsi="Times New Roman" w:cs="Times New Roman"/>
    </w:rPr>
  </w:style>
  <w:style w:type="character" w:customStyle="1" w:styleId="WW8Num2z2">
    <w:name w:val="WW8Num2z2"/>
    <w:rsid w:val="00A60FEF"/>
    <w:rPr>
      <w:rFonts w:ascii="Wingdings" w:hAnsi="Wingdings"/>
    </w:rPr>
  </w:style>
  <w:style w:type="character" w:customStyle="1" w:styleId="WW8Num2z3">
    <w:name w:val="WW8Num2z3"/>
    <w:rsid w:val="00A60FEF"/>
    <w:rPr>
      <w:rFonts w:ascii="Symbol" w:hAnsi="Symbol"/>
    </w:rPr>
  </w:style>
  <w:style w:type="character" w:customStyle="1" w:styleId="WW8Num2z4">
    <w:name w:val="WW8Num2z4"/>
    <w:rsid w:val="00A60FEF"/>
    <w:rPr>
      <w:rFonts w:ascii="Courier New" w:hAnsi="Courier New"/>
    </w:rPr>
  </w:style>
  <w:style w:type="character" w:customStyle="1" w:styleId="WW8Num6z0">
    <w:name w:val="WW8Num6z0"/>
    <w:rsid w:val="00A60FEF"/>
    <w:rPr>
      <w:rFonts w:ascii="Times New Roman" w:hAnsi="Times New Roman" w:cs="Times New Roman"/>
    </w:rPr>
  </w:style>
  <w:style w:type="character" w:customStyle="1" w:styleId="WW8Num6z2">
    <w:name w:val="WW8Num6z2"/>
    <w:rsid w:val="00A60FEF"/>
    <w:rPr>
      <w:rFonts w:ascii="Wingdings" w:hAnsi="Wingdings"/>
    </w:rPr>
  </w:style>
  <w:style w:type="character" w:customStyle="1" w:styleId="WW8Num6z3">
    <w:name w:val="WW8Num6z3"/>
    <w:rsid w:val="00A60FEF"/>
    <w:rPr>
      <w:rFonts w:ascii="Symbol" w:hAnsi="Symbol"/>
    </w:rPr>
  </w:style>
  <w:style w:type="character" w:customStyle="1" w:styleId="WW8Num6z4">
    <w:name w:val="WW8Num6z4"/>
    <w:rsid w:val="00A60FEF"/>
    <w:rPr>
      <w:rFonts w:ascii="Courier New" w:hAnsi="Courier New"/>
    </w:rPr>
  </w:style>
  <w:style w:type="character" w:customStyle="1" w:styleId="WW8Num7z0">
    <w:name w:val="WW8Num7z0"/>
    <w:rsid w:val="00A60FEF"/>
    <w:rPr>
      <w:rFonts w:ascii="Times New Roman" w:hAnsi="Times New Roman" w:cs="Times New Roman"/>
    </w:rPr>
  </w:style>
  <w:style w:type="character" w:customStyle="1" w:styleId="WW8Num7z2">
    <w:name w:val="WW8Num7z2"/>
    <w:rsid w:val="00A60FEF"/>
    <w:rPr>
      <w:rFonts w:ascii="Wingdings" w:hAnsi="Wingdings"/>
    </w:rPr>
  </w:style>
  <w:style w:type="character" w:customStyle="1" w:styleId="WW8Num7z3">
    <w:name w:val="WW8Num7z3"/>
    <w:rsid w:val="00A60FEF"/>
    <w:rPr>
      <w:rFonts w:ascii="Symbol" w:hAnsi="Symbol"/>
    </w:rPr>
  </w:style>
  <w:style w:type="character" w:customStyle="1" w:styleId="WW8Num7z4">
    <w:name w:val="WW8Num7z4"/>
    <w:rsid w:val="00A60FEF"/>
    <w:rPr>
      <w:rFonts w:ascii="Courier New" w:hAnsi="Courier New"/>
    </w:rPr>
  </w:style>
  <w:style w:type="character" w:customStyle="1" w:styleId="Domylnaczcionkaakapitu1">
    <w:name w:val="Domyślna czcionka akapitu1"/>
    <w:rsid w:val="00A60FEF"/>
  </w:style>
  <w:style w:type="character" w:styleId="Numerstrony">
    <w:name w:val="page number"/>
    <w:basedOn w:val="Domylnaczcionkaakapitu1"/>
    <w:rsid w:val="00A60FEF"/>
  </w:style>
  <w:style w:type="paragraph" w:customStyle="1" w:styleId="Nagwek10">
    <w:name w:val="Nagłówek1"/>
    <w:basedOn w:val="Normalny"/>
    <w:next w:val="Tekstpodstawowy"/>
    <w:rsid w:val="00A60F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60FEF"/>
    <w:pPr>
      <w:widowControl w:val="0"/>
      <w:autoSpaceDE w:val="0"/>
      <w:jc w:val="both"/>
    </w:pPr>
    <w:rPr>
      <w:rFonts w:ascii="Arial" w:hAnsi="Arial" w:cs="Arial"/>
      <w:sz w:val="22"/>
      <w:szCs w:val="16"/>
    </w:rPr>
  </w:style>
  <w:style w:type="paragraph" w:styleId="Lista">
    <w:name w:val="List"/>
    <w:basedOn w:val="Tekstpodstawowy"/>
    <w:rsid w:val="00A60FEF"/>
    <w:rPr>
      <w:rFonts w:cs="Tahoma"/>
    </w:rPr>
  </w:style>
  <w:style w:type="paragraph" w:customStyle="1" w:styleId="Podpis1">
    <w:name w:val="Podpis1"/>
    <w:basedOn w:val="Normalny"/>
    <w:rsid w:val="00A60F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60FEF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A60FEF"/>
    <w:pPr>
      <w:widowControl w:val="0"/>
      <w:autoSpaceDE w:val="0"/>
      <w:ind w:left="300" w:hanging="300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rsid w:val="00A60FEF"/>
    <w:pPr>
      <w:widowControl w:val="0"/>
      <w:autoSpaceDE w:val="0"/>
      <w:ind w:left="360"/>
    </w:pPr>
    <w:rPr>
      <w:rFonts w:ascii="Arial" w:hAnsi="Arial" w:cs="Arial"/>
      <w:sz w:val="16"/>
      <w:szCs w:val="16"/>
    </w:rPr>
  </w:style>
  <w:style w:type="paragraph" w:styleId="Stopka">
    <w:name w:val="footer"/>
    <w:basedOn w:val="Normalny"/>
    <w:rsid w:val="00A60FEF"/>
    <w:pPr>
      <w:widowControl w:val="0"/>
      <w:tabs>
        <w:tab w:val="center" w:pos="4536"/>
        <w:tab w:val="right" w:pos="9072"/>
      </w:tabs>
      <w:autoSpaceDE w:val="0"/>
      <w:spacing w:line="300" w:lineRule="auto"/>
    </w:pPr>
    <w:rPr>
      <w:rFonts w:ascii="Courier New" w:hAnsi="Courier New" w:cs="Courier New"/>
      <w:sz w:val="16"/>
      <w:szCs w:val="16"/>
    </w:rPr>
  </w:style>
  <w:style w:type="paragraph" w:customStyle="1" w:styleId="Tekstpodstawowy21">
    <w:name w:val="Tekst podstawowy 21"/>
    <w:basedOn w:val="Normalny"/>
    <w:rsid w:val="00A60FEF"/>
    <w:pPr>
      <w:widowControl w:val="0"/>
      <w:autoSpaceDE w:val="0"/>
      <w:spacing w:line="360" w:lineRule="auto"/>
    </w:pPr>
    <w:rPr>
      <w:rFonts w:ascii="Arial" w:hAnsi="Arial" w:cs="Arial"/>
      <w:sz w:val="22"/>
      <w:szCs w:val="16"/>
    </w:rPr>
  </w:style>
  <w:style w:type="paragraph" w:customStyle="1" w:styleId="Tekstpodstawowywcity31">
    <w:name w:val="Tekst podstawowy wcięty 31"/>
    <w:basedOn w:val="Normalny"/>
    <w:rsid w:val="00A60FEF"/>
    <w:pPr>
      <w:spacing w:line="360" w:lineRule="auto"/>
      <w:ind w:left="36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A60FEF"/>
    <w:pPr>
      <w:suppressLineNumbers/>
    </w:pPr>
  </w:style>
  <w:style w:type="paragraph" w:customStyle="1" w:styleId="Nagwektabeli">
    <w:name w:val="Nagłówek tabeli"/>
    <w:basedOn w:val="Zawartotabeli"/>
    <w:rsid w:val="00A60F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60FEF"/>
  </w:style>
  <w:style w:type="paragraph" w:styleId="Nagwek">
    <w:name w:val="header"/>
    <w:basedOn w:val="Normalny"/>
    <w:rsid w:val="00A60FE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Ełku</dc:creator>
  <cp:lastModifiedBy>user</cp:lastModifiedBy>
  <cp:revision>3</cp:revision>
  <cp:lastPrinted>2022-04-01T09:30:00Z</cp:lastPrinted>
  <dcterms:created xsi:type="dcterms:W3CDTF">2021-03-05T08:19:00Z</dcterms:created>
  <dcterms:modified xsi:type="dcterms:W3CDTF">2022-04-01T09:31:00Z</dcterms:modified>
</cp:coreProperties>
</file>